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C3A6" w14:textId="76EBD1B6" w:rsidR="00F84023" w:rsidRDefault="00C65704" w:rsidP="00764F89">
      <w:pPr>
        <w:rPr>
          <w:rFonts w:ascii="Arial Narrow" w:hAnsi="Arial Narrow"/>
          <w:b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t>Der Evangelische Kirch</w:t>
      </w:r>
      <w:r w:rsidR="00764F89">
        <w:rPr>
          <w:rFonts w:ascii="Arial Narrow" w:hAnsi="Arial Narrow"/>
          <w:sz w:val="22"/>
          <w:szCs w:val="22"/>
        </w:rPr>
        <w:t xml:space="preserve">enkreis </w:t>
      </w:r>
      <w:r w:rsidR="00AB4558">
        <w:rPr>
          <w:rFonts w:ascii="Arial Narrow" w:hAnsi="Arial Narrow"/>
          <w:sz w:val="22"/>
          <w:szCs w:val="22"/>
        </w:rPr>
        <w:t>Saale-Unstrut</w:t>
      </w:r>
      <w:r w:rsidR="00764F89">
        <w:rPr>
          <w:rFonts w:ascii="Arial Narrow" w:hAnsi="Arial Narrow"/>
          <w:sz w:val="22"/>
          <w:szCs w:val="22"/>
        </w:rPr>
        <w:t xml:space="preserve"> besetzt </w:t>
      </w:r>
      <w:r w:rsidRPr="00764F89">
        <w:rPr>
          <w:rFonts w:ascii="Arial Narrow" w:hAnsi="Arial Narrow"/>
          <w:b/>
          <w:sz w:val="22"/>
          <w:szCs w:val="22"/>
        </w:rPr>
        <w:t xml:space="preserve">zum </w:t>
      </w:r>
      <w:r w:rsidR="00AB4558">
        <w:rPr>
          <w:rFonts w:ascii="Arial Narrow" w:hAnsi="Arial Narrow"/>
          <w:b/>
          <w:sz w:val="22"/>
          <w:szCs w:val="22"/>
        </w:rPr>
        <w:t xml:space="preserve">1. Januar 2026 </w:t>
      </w:r>
      <w:r w:rsidRPr="00764F89">
        <w:rPr>
          <w:rFonts w:ascii="Arial Narrow" w:hAnsi="Arial Narrow"/>
          <w:sz w:val="22"/>
          <w:szCs w:val="22"/>
        </w:rPr>
        <w:t>die Stelle</w:t>
      </w:r>
      <w:r w:rsidR="009C161B">
        <w:rPr>
          <w:rFonts w:ascii="Arial Narrow" w:hAnsi="Arial Narrow"/>
          <w:sz w:val="22"/>
          <w:szCs w:val="22"/>
        </w:rPr>
        <w:t xml:space="preserve"> </w:t>
      </w:r>
      <w:r w:rsidR="001F1F51" w:rsidRPr="00764F89">
        <w:rPr>
          <w:rFonts w:ascii="Arial Narrow" w:hAnsi="Arial Narrow"/>
          <w:b/>
          <w:sz w:val="22"/>
          <w:szCs w:val="22"/>
        </w:rPr>
        <w:t>eines Sekretärs</w:t>
      </w:r>
      <w:r w:rsidR="00A92758">
        <w:rPr>
          <w:rFonts w:ascii="Arial Narrow" w:hAnsi="Arial Narrow"/>
          <w:b/>
          <w:sz w:val="22"/>
          <w:szCs w:val="22"/>
        </w:rPr>
        <w:t xml:space="preserve"> (m/w/d)</w:t>
      </w:r>
      <w:r w:rsidR="009C161B">
        <w:rPr>
          <w:rFonts w:ascii="Arial Narrow" w:hAnsi="Arial Narrow"/>
          <w:b/>
          <w:sz w:val="22"/>
          <w:szCs w:val="22"/>
        </w:rPr>
        <w:t xml:space="preserve"> </w:t>
      </w:r>
      <w:r w:rsidR="001F1F51" w:rsidRPr="00764F89">
        <w:rPr>
          <w:rFonts w:ascii="Arial Narrow" w:hAnsi="Arial Narrow"/>
          <w:sz w:val="22"/>
          <w:szCs w:val="22"/>
        </w:rPr>
        <w:t>der Superintendentur</w:t>
      </w:r>
      <w:r w:rsidR="006B5A57">
        <w:rPr>
          <w:rFonts w:ascii="Arial Narrow" w:hAnsi="Arial Narrow"/>
          <w:sz w:val="22"/>
          <w:szCs w:val="22"/>
        </w:rPr>
        <w:t>, Dienstsitz: Domplatz 8, 06618 Naumburg,</w:t>
      </w:r>
      <w:r w:rsidR="009337E0" w:rsidRPr="00764F89">
        <w:rPr>
          <w:rFonts w:ascii="Arial Narrow" w:hAnsi="Arial Narrow"/>
          <w:sz w:val="22"/>
          <w:szCs w:val="22"/>
        </w:rPr>
        <w:t xml:space="preserve"> mit einem Stellenumfang von </w:t>
      </w:r>
      <w:r w:rsidR="00AB4558" w:rsidRPr="004E7104">
        <w:rPr>
          <w:rFonts w:ascii="Arial Narrow" w:hAnsi="Arial Narrow"/>
          <w:b/>
          <w:bCs/>
          <w:sz w:val="22"/>
          <w:szCs w:val="22"/>
        </w:rPr>
        <w:t>10</w:t>
      </w:r>
      <w:r w:rsidR="009337E0" w:rsidRPr="004E7104">
        <w:rPr>
          <w:rFonts w:ascii="Arial Narrow" w:hAnsi="Arial Narrow"/>
          <w:b/>
          <w:bCs/>
          <w:sz w:val="22"/>
          <w:szCs w:val="22"/>
        </w:rPr>
        <w:t xml:space="preserve">0 </w:t>
      </w:r>
      <w:r w:rsidR="008329D5" w:rsidRPr="004E7104">
        <w:rPr>
          <w:rFonts w:ascii="Arial Narrow" w:hAnsi="Arial Narrow"/>
          <w:b/>
          <w:bCs/>
          <w:sz w:val="22"/>
          <w:szCs w:val="22"/>
        </w:rPr>
        <w:t>Prozent</w:t>
      </w:r>
      <w:r w:rsidR="004E7104">
        <w:rPr>
          <w:rFonts w:ascii="Arial Narrow" w:hAnsi="Arial Narrow"/>
          <w:b/>
          <w:bCs/>
          <w:sz w:val="22"/>
          <w:szCs w:val="22"/>
        </w:rPr>
        <w:t>.</w:t>
      </w:r>
      <w:r w:rsidRPr="00764F89">
        <w:rPr>
          <w:rFonts w:ascii="Arial Narrow" w:hAnsi="Arial Narrow"/>
          <w:sz w:val="22"/>
          <w:szCs w:val="22"/>
        </w:rPr>
        <w:br/>
      </w:r>
    </w:p>
    <w:p w14:paraId="5F8EB1B4" w14:textId="75F1BFDF" w:rsidR="00F84023" w:rsidRDefault="00C65704" w:rsidP="00764F89">
      <w:pPr>
        <w:rPr>
          <w:rFonts w:ascii="Arial Narrow" w:hAnsi="Arial Narrow"/>
          <w:b/>
          <w:sz w:val="22"/>
          <w:szCs w:val="22"/>
        </w:rPr>
      </w:pPr>
      <w:r w:rsidRPr="00764F89">
        <w:rPr>
          <w:rFonts w:ascii="Arial Narrow" w:hAnsi="Arial Narrow"/>
          <w:b/>
          <w:sz w:val="22"/>
          <w:szCs w:val="22"/>
        </w:rPr>
        <w:t>Ausbildungsvoraussetzung:</w:t>
      </w:r>
    </w:p>
    <w:p w14:paraId="45D1FAF5" w14:textId="2C451521" w:rsidR="00C65704" w:rsidRDefault="00C65704" w:rsidP="00764F89">
      <w:pPr>
        <w:rPr>
          <w:rFonts w:ascii="Arial Narrow" w:hAnsi="Arial Narrow"/>
          <w:b/>
          <w:sz w:val="22"/>
          <w:szCs w:val="22"/>
        </w:rPr>
      </w:pPr>
      <w:r w:rsidRPr="00764F89">
        <w:rPr>
          <w:rFonts w:ascii="Arial Narrow" w:hAnsi="Arial Narrow"/>
          <w:b/>
          <w:sz w:val="22"/>
          <w:szCs w:val="22"/>
        </w:rPr>
        <w:br/>
      </w:r>
      <w:r w:rsidR="00F84023">
        <w:rPr>
          <w:rFonts w:ascii="Arial Narrow" w:hAnsi="Arial Narrow"/>
          <w:sz w:val="22"/>
          <w:szCs w:val="22"/>
        </w:rPr>
        <w:t>a</w:t>
      </w:r>
      <w:r w:rsidRPr="00764F89">
        <w:rPr>
          <w:rFonts w:ascii="Arial Narrow" w:hAnsi="Arial Narrow"/>
          <w:sz w:val="22"/>
          <w:szCs w:val="22"/>
        </w:rPr>
        <w:t>bgeschlossene Ausbildung</w:t>
      </w:r>
      <w:r w:rsidR="00764F89">
        <w:rPr>
          <w:rFonts w:ascii="Arial Narrow" w:hAnsi="Arial Narrow"/>
          <w:sz w:val="22"/>
          <w:szCs w:val="22"/>
        </w:rPr>
        <w:t xml:space="preserve"> zum </w:t>
      </w:r>
      <w:r w:rsidR="00A652AF" w:rsidRPr="00764F89">
        <w:rPr>
          <w:rFonts w:ascii="Arial Narrow" w:hAnsi="Arial Narrow"/>
          <w:sz w:val="22"/>
          <w:szCs w:val="22"/>
        </w:rPr>
        <w:t xml:space="preserve">Bürokaufmann </w:t>
      </w:r>
      <w:r w:rsidR="00F84023">
        <w:rPr>
          <w:rFonts w:ascii="Arial Narrow" w:hAnsi="Arial Narrow"/>
          <w:sz w:val="22"/>
          <w:szCs w:val="22"/>
        </w:rPr>
        <w:t xml:space="preserve">(m/w/d) </w:t>
      </w:r>
      <w:r w:rsidR="00A652AF" w:rsidRPr="00764F89">
        <w:rPr>
          <w:rFonts w:ascii="Arial Narrow" w:hAnsi="Arial Narrow"/>
          <w:sz w:val="22"/>
          <w:szCs w:val="22"/>
        </w:rPr>
        <w:t xml:space="preserve">oder </w:t>
      </w:r>
      <w:r w:rsidR="00764F89">
        <w:rPr>
          <w:rFonts w:ascii="Arial Narrow" w:hAnsi="Arial Narrow"/>
          <w:sz w:val="22"/>
          <w:szCs w:val="22"/>
        </w:rPr>
        <w:t xml:space="preserve">zum </w:t>
      </w:r>
      <w:r w:rsidR="00A652AF" w:rsidRPr="00764F89">
        <w:rPr>
          <w:rFonts w:ascii="Arial Narrow" w:hAnsi="Arial Narrow"/>
          <w:sz w:val="22"/>
          <w:szCs w:val="22"/>
        </w:rPr>
        <w:t>Verwaltungsfachangestellte</w:t>
      </w:r>
      <w:r w:rsidR="00764F89">
        <w:rPr>
          <w:rFonts w:ascii="Arial Narrow" w:hAnsi="Arial Narrow"/>
          <w:sz w:val="22"/>
          <w:szCs w:val="22"/>
        </w:rPr>
        <w:t xml:space="preserve">n </w:t>
      </w:r>
      <w:r w:rsidR="00F84023">
        <w:rPr>
          <w:rFonts w:ascii="Arial Narrow" w:hAnsi="Arial Narrow"/>
          <w:sz w:val="22"/>
          <w:szCs w:val="22"/>
        </w:rPr>
        <w:t xml:space="preserve">(m/w/d) </w:t>
      </w:r>
      <w:r w:rsidR="00A652AF" w:rsidRPr="00764F89">
        <w:rPr>
          <w:rFonts w:ascii="Arial Narrow" w:hAnsi="Arial Narrow"/>
          <w:sz w:val="22"/>
          <w:szCs w:val="22"/>
        </w:rPr>
        <w:t xml:space="preserve">oder ein vergleichbarer Abschluss </w:t>
      </w:r>
      <w:r w:rsidRPr="00764F89">
        <w:rPr>
          <w:rFonts w:ascii="Arial Narrow" w:hAnsi="Arial Narrow"/>
          <w:sz w:val="22"/>
          <w:szCs w:val="22"/>
        </w:rPr>
        <w:br/>
      </w:r>
      <w:r w:rsidRPr="00764F89">
        <w:rPr>
          <w:rFonts w:ascii="Arial Narrow" w:hAnsi="Arial Narrow"/>
          <w:sz w:val="22"/>
          <w:szCs w:val="22"/>
        </w:rPr>
        <w:br/>
      </w:r>
      <w:r w:rsidRPr="00764F89">
        <w:rPr>
          <w:rFonts w:ascii="Arial Narrow" w:hAnsi="Arial Narrow"/>
          <w:b/>
          <w:sz w:val="22"/>
          <w:szCs w:val="22"/>
        </w:rPr>
        <w:t>Arbeitsaufgaben:</w:t>
      </w:r>
    </w:p>
    <w:p w14:paraId="7DEF0773" w14:textId="77777777" w:rsidR="00F84023" w:rsidRPr="00764F89" w:rsidRDefault="00F84023" w:rsidP="00764F89">
      <w:pPr>
        <w:rPr>
          <w:rFonts w:ascii="Arial Narrow" w:hAnsi="Arial Narrow"/>
          <w:b/>
          <w:sz w:val="22"/>
          <w:szCs w:val="22"/>
        </w:rPr>
      </w:pPr>
    </w:p>
    <w:p w14:paraId="239562C5" w14:textId="5FF32B1F" w:rsidR="00C65704" w:rsidRPr="00764F89" w:rsidRDefault="005B3098" w:rsidP="00764F89">
      <w:pPr>
        <w:pStyle w:val="Listenabsatz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t>a</w:t>
      </w:r>
      <w:r w:rsidR="009337E0" w:rsidRPr="00764F89">
        <w:rPr>
          <w:rFonts w:ascii="Arial Narrow" w:hAnsi="Arial Narrow"/>
          <w:sz w:val="22"/>
          <w:szCs w:val="22"/>
        </w:rPr>
        <w:t>llgemeine Sekretariatsaufgaben (Telefon, Post</w:t>
      </w:r>
      <w:r w:rsidR="00AB4558">
        <w:rPr>
          <w:rFonts w:ascii="Arial Narrow" w:hAnsi="Arial Narrow"/>
          <w:sz w:val="22"/>
          <w:szCs w:val="22"/>
        </w:rPr>
        <w:t xml:space="preserve">, </w:t>
      </w:r>
      <w:proofErr w:type="gramStart"/>
      <w:r w:rsidR="00AB4558">
        <w:rPr>
          <w:rFonts w:ascii="Arial Narrow" w:hAnsi="Arial Narrow"/>
          <w:sz w:val="22"/>
          <w:szCs w:val="22"/>
        </w:rPr>
        <w:t>Email</w:t>
      </w:r>
      <w:proofErr w:type="gramEnd"/>
      <w:r w:rsidR="009337E0" w:rsidRPr="00764F89">
        <w:rPr>
          <w:rFonts w:ascii="Arial Narrow" w:hAnsi="Arial Narrow"/>
          <w:sz w:val="22"/>
          <w:szCs w:val="22"/>
        </w:rPr>
        <w:t>)</w:t>
      </w:r>
    </w:p>
    <w:p w14:paraId="7B75D72A" w14:textId="3FF9E9C5" w:rsidR="00A67426" w:rsidRPr="00A67426" w:rsidRDefault="008329D5" w:rsidP="00A67426">
      <w:pPr>
        <w:pStyle w:val="Listenabsatz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t xml:space="preserve">Erledigung </w:t>
      </w:r>
      <w:r w:rsidR="00A67426">
        <w:rPr>
          <w:rFonts w:ascii="Arial Narrow" w:hAnsi="Arial Narrow"/>
          <w:sz w:val="22"/>
          <w:szCs w:val="22"/>
        </w:rPr>
        <w:t>der</w:t>
      </w:r>
      <w:r w:rsidRPr="00764F89">
        <w:rPr>
          <w:rFonts w:ascii="Arial Narrow" w:hAnsi="Arial Narrow"/>
          <w:sz w:val="22"/>
          <w:szCs w:val="22"/>
        </w:rPr>
        <w:t xml:space="preserve"> Korrespondenz im Auftrag der Superintendentin </w:t>
      </w:r>
    </w:p>
    <w:p w14:paraId="18FA3694" w14:textId="77777777" w:rsidR="00C65704" w:rsidRPr="00764F89" w:rsidRDefault="008329D5" w:rsidP="00764F89">
      <w:pPr>
        <w:pStyle w:val="Listenabsatz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t>Vorbereitung und Organisation von Sitzungen,</w:t>
      </w:r>
    </w:p>
    <w:p w14:paraId="520C999E" w14:textId="77777777" w:rsidR="008329D5" w:rsidRPr="00764F89" w:rsidRDefault="008329D5" w:rsidP="00764F89">
      <w:pPr>
        <w:pStyle w:val="Listenabsatz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t>Teilnahme und Protokollführung bei Sitzungen,</w:t>
      </w:r>
    </w:p>
    <w:p w14:paraId="486E11AC" w14:textId="58DFBF10" w:rsidR="008329D5" w:rsidRDefault="005B3098" w:rsidP="00764F89">
      <w:pPr>
        <w:pStyle w:val="Listenabsatz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t>E</w:t>
      </w:r>
      <w:r w:rsidR="008329D5" w:rsidRPr="00764F89">
        <w:rPr>
          <w:rFonts w:ascii="Arial Narrow" w:hAnsi="Arial Narrow"/>
          <w:sz w:val="22"/>
          <w:szCs w:val="22"/>
        </w:rPr>
        <w:t>rste</w:t>
      </w:r>
      <w:r w:rsidR="00764F89">
        <w:rPr>
          <w:rFonts w:ascii="Arial Narrow" w:hAnsi="Arial Narrow"/>
          <w:sz w:val="22"/>
          <w:szCs w:val="22"/>
        </w:rPr>
        <w:t xml:space="preserve">llen von Protokollen und deren </w:t>
      </w:r>
      <w:r w:rsidR="008329D5" w:rsidRPr="00764F89">
        <w:rPr>
          <w:rFonts w:ascii="Arial Narrow" w:hAnsi="Arial Narrow"/>
          <w:sz w:val="22"/>
          <w:szCs w:val="22"/>
        </w:rPr>
        <w:t>Abschriften</w:t>
      </w:r>
      <w:r w:rsidR="00A67426">
        <w:rPr>
          <w:rFonts w:ascii="Arial Narrow" w:hAnsi="Arial Narrow"/>
          <w:sz w:val="22"/>
          <w:szCs w:val="22"/>
        </w:rPr>
        <w:t>, Umsetzung von Beschlüssen</w:t>
      </w:r>
    </w:p>
    <w:p w14:paraId="40E63903" w14:textId="1E4BC53F" w:rsidR="00AB4558" w:rsidRPr="00764F89" w:rsidRDefault="00A67426" w:rsidP="00764F89">
      <w:pPr>
        <w:pStyle w:val="Listenabsatz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Terminkoordination und Kalenderführung</w:t>
      </w:r>
    </w:p>
    <w:p w14:paraId="41A8D411" w14:textId="242205C3" w:rsidR="00C65704" w:rsidRPr="00764F89" w:rsidRDefault="00A67426" w:rsidP="00764F89">
      <w:pPr>
        <w:pStyle w:val="Listenabsatz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Ablage, </w:t>
      </w:r>
      <w:r w:rsidR="008329D5" w:rsidRPr="00764F89">
        <w:rPr>
          <w:rFonts w:ascii="Arial Narrow" w:hAnsi="Arial Narrow"/>
          <w:sz w:val="22"/>
          <w:szCs w:val="22"/>
        </w:rPr>
        <w:t>Aktenverwaltung</w:t>
      </w:r>
      <w:r w:rsidR="003731C0">
        <w:rPr>
          <w:rFonts w:ascii="Arial Narrow" w:hAnsi="Arial Narrow"/>
          <w:sz w:val="22"/>
          <w:szCs w:val="22"/>
        </w:rPr>
        <w:t>, auch digital, Cloud-Verwaltung</w:t>
      </w:r>
      <w:r w:rsidR="008329D5" w:rsidRPr="00764F89">
        <w:rPr>
          <w:rFonts w:ascii="Arial Narrow" w:hAnsi="Arial Narrow"/>
          <w:sz w:val="22"/>
          <w:szCs w:val="22"/>
        </w:rPr>
        <w:t xml:space="preserve"> / Registratur und Archivierung</w:t>
      </w:r>
      <w:r w:rsidR="00C65704" w:rsidRPr="00764F89">
        <w:rPr>
          <w:rFonts w:ascii="Arial Narrow" w:hAnsi="Arial Narrow"/>
          <w:sz w:val="22"/>
          <w:szCs w:val="22"/>
        </w:rPr>
        <w:t>.</w:t>
      </w:r>
    </w:p>
    <w:p w14:paraId="04DC6F30" w14:textId="77777777" w:rsidR="00C65704" w:rsidRDefault="00C65704" w:rsidP="00764F89">
      <w:pPr>
        <w:rPr>
          <w:rFonts w:ascii="Arial Narrow" w:hAnsi="Arial Narrow"/>
          <w:b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br/>
      </w:r>
      <w:r w:rsidRPr="00764F89">
        <w:rPr>
          <w:rFonts w:ascii="Arial Narrow" w:hAnsi="Arial Narrow"/>
          <w:b/>
          <w:sz w:val="22"/>
          <w:szCs w:val="22"/>
        </w:rPr>
        <w:t>Wir bieten:</w:t>
      </w:r>
    </w:p>
    <w:p w14:paraId="02BEE8D5" w14:textId="77777777" w:rsidR="00F84023" w:rsidRPr="00764F89" w:rsidRDefault="00F84023" w:rsidP="00764F89">
      <w:pPr>
        <w:rPr>
          <w:rFonts w:ascii="Arial Narrow" w:hAnsi="Arial Narrow"/>
          <w:b/>
          <w:sz w:val="22"/>
          <w:szCs w:val="22"/>
        </w:rPr>
      </w:pPr>
    </w:p>
    <w:p w14:paraId="17A24434" w14:textId="77777777" w:rsidR="00C65704" w:rsidRPr="00764F89" w:rsidRDefault="005B3098" w:rsidP="00764F89">
      <w:pPr>
        <w:pStyle w:val="Listenabsatz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t>eine e</w:t>
      </w:r>
      <w:r w:rsidR="003743BE" w:rsidRPr="00764F89">
        <w:rPr>
          <w:rFonts w:ascii="Arial Narrow" w:hAnsi="Arial Narrow"/>
          <w:sz w:val="22"/>
          <w:szCs w:val="22"/>
        </w:rPr>
        <w:t>igenständige und verantwortungsvolle Tätigkeit</w:t>
      </w:r>
    </w:p>
    <w:p w14:paraId="471F4878" w14:textId="77777777" w:rsidR="003743BE" w:rsidRPr="00764F89" w:rsidRDefault="005B3098" w:rsidP="00764F89">
      <w:pPr>
        <w:pStyle w:val="Listenabsatz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t>k</w:t>
      </w:r>
      <w:r w:rsidR="003743BE" w:rsidRPr="00764F89">
        <w:rPr>
          <w:rFonts w:ascii="Arial Narrow" w:hAnsi="Arial Narrow"/>
          <w:sz w:val="22"/>
          <w:szCs w:val="22"/>
        </w:rPr>
        <w:t>ollegiale Unterstützung</w:t>
      </w:r>
    </w:p>
    <w:p w14:paraId="162C0BAC" w14:textId="77777777" w:rsidR="00C65704" w:rsidRPr="00764F89" w:rsidRDefault="003743BE" w:rsidP="00764F89">
      <w:pPr>
        <w:pStyle w:val="Listenabsatz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t>Entgelt nach der KAVO EKD-Ost</w:t>
      </w:r>
    </w:p>
    <w:p w14:paraId="32C8846D" w14:textId="77777777" w:rsidR="00C65704" w:rsidRPr="00764F89" w:rsidRDefault="00764F89" w:rsidP="00764F89">
      <w:pPr>
        <w:pStyle w:val="Listenabsatz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="003743BE" w:rsidRPr="00764F89">
        <w:rPr>
          <w:rFonts w:ascii="Arial Narrow" w:hAnsi="Arial Narrow"/>
          <w:sz w:val="22"/>
          <w:szCs w:val="22"/>
        </w:rPr>
        <w:t xml:space="preserve">usätzliche Altersversorgung über die Kirchliche Zusatzversorgungskasse </w:t>
      </w:r>
    </w:p>
    <w:p w14:paraId="518D1340" w14:textId="77777777" w:rsidR="00C65704" w:rsidRDefault="00C65704" w:rsidP="00764F89">
      <w:pPr>
        <w:rPr>
          <w:rFonts w:ascii="Arial Narrow" w:hAnsi="Arial Narrow"/>
          <w:b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br/>
      </w:r>
      <w:r w:rsidRPr="00764F89">
        <w:rPr>
          <w:rFonts w:ascii="Arial Narrow" w:hAnsi="Arial Narrow"/>
          <w:b/>
          <w:sz w:val="22"/>
          <w:szCs w:val="22"/>
        </w:rPr>
        <w:t>Wir erwarten:</w:t>
      </w:r>
    </w:p>
    <w:p w14:paraId="4B50CDBE" w14:textId="77777777" w:rsidR="00F84023" w:rsidRPr="00764F89" w:rsidRDefault="00F84023" w:rsidP="00764F89">
      <w:pPr>
        <w:rPr>
          <w:rFonts w:ascii="Arial Narrow" w:hAnsi="Arial Narrow"/>
          <w:b/>
          <w:sz w:val="22"/>
          <w:szCs w:val="22"/>
        </w:rPr>
      </w:pPr>
    </w:p>
    <w:p w14:paraId="2C286D4C" w14:textId="77777777" w:rsidR="003743BE" w:rsidRPr="00764F89" w:rsidRDefault="005B3098" w:rsidP="00764F89">
      <w:pPr>
        <w:pStyle w:val="Listenabsatz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t>eine o</w:t>
      </w:r>
      <w:r w:rsidR="003743BE" w:rsidRPr="00764F89">
        <w:rPr>
          <w:rFonts w:ascii="Arial Narrow" w:hAnsi="Arial Narrow"/>
          <w:sz w:val="22"/>
          <w:szCs w:val="22"/>
        </w:rPr>
        <w:t xml:space="preserve">ffene, freundliche </w:t>
      </w:r>
      <w:r w:rsidRPr="00764F89">
        <w:rPr>
          <w:rFonts w:ascii="Arial Narrow" w:hAnsi="Arial Narrow"/>
          <w:sz w:val="22"/>
          <w:szCs w:val="22"/>
        </w:rPr>
        <w:t xml:space="preserve">und </w:t>
      </w:r>
      <w:r w:rsidR="003743BE" w:rsidRPr="00764F89">
        <w:rPr>
          <w:rFonts w:ascii="Arial Narrow" w:hAnsi="Arial Narrow"/>
          <w:sz w:val="22"/>
          <w:szCs w:val="22"/>
        </w:rPr>
        <w:t xml:space="preserve">serviceorientierte Persönlichkeit mit sehr guten kommunikativen </w:t>
      </w:r>
      <w:r w:rsidRPr="00764F89">
        <w:rPr>
          <w:rFonts w:ascii="Arial Narrow" w:hAnsi="Arial Narrow"/>
          <w:sz w:val="22"/>
          <w:szCs w:val="22"/>
        </w:rPr>
        <w:t>Fähigkeiten</w:t>
      </w:r>
    </w:p>
    <w:p w14:paraId="25F5B76E" w14:textId="51B815EE" w:rsidR="003743BE" w:rsidRPr="00764F89" w:rsidRDefault="005B3098" w:rsidP="00764F89">
      <w:pPr>
        <w:pStyle w:val="Listenabsatz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t>professioneller</w:t>
      </w:r>
      <w:r w:rsidR="003743BE" w:rsidRPr="00764F89">
        <w:rPr>
          <w:rFonts w:ascii="Arial Narrow" w:hAnsi="Arial Narrow"/>
          <w:sz w:val="22"/>
          <w:szCs w:val="22"/>
        </w:rPr>
        <w:t xml:space="preserve"> Umgang mit Microsoft-Office, Erfahrung </w:t>
      </w:r>
      <w:r w:rsidR="003731C0">
        <w:rPr>
          <w:rFonts w:ascii="Arial Narrow" w:hAnsi="Arial Narrow"/>
          <w:sz w:val="22"/>
          <w:szCs w:val="22"/>
        </w:rPr>
        <w:t>im digitalen Arbeiten</w:t>
      </w:r>
    </w:p>
    <w:p w14:paraId="5E8AC0FD" w14:textId="77777777" w:rsidR="003743BE" w:rsidRPr="00764F89" w:rsidRDefault="005B3098" w:rsidP="00764F89">
      <w:pPr>
        <w:pStyle w:val="Listenabsatz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t>s</w:t>
      </w:r>
      <w:r w:rsidR="003743BE" w:rsidRPr="00764F89">
        <w:rPr>
          <w:rFonts w:ascii="Arial Narrow" w:hAnsi="Arial Narrow"/>
          <w:sz w:val="22"/>
          <w:szCs w:val="22"/>
        </w:rPr>
        <w:t>trukturierte Arbeitsweise</w:t>
      </w:r>
    </w:p>
    <w:p w14:paraId="0C1A9570" w14:textId="77777777" w:rsidR="00887F72" w:rsidRPr="00764F89" w:rsidRDefault="005B3098" w:rsidP="00764F89">
      <w:pPr>
        <w:pStyle w:val="Listenabsatz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t>a</w:t>
      </w:r>
      <w:r w:rsidR="00F246D6" w:rsidRPr="00764F89">
        <w:rPr>
          <w:rFonts w:ascii="Arial Narrow" w:hAnsi="Arial Narrow"/>
          <w:sz w:val="22"/>
          <w:szCs w:val="22"/>
        </w:rPr>
        <w:t>bsolute Ver</w:t>
      </w:r>
      <w:r w:rsidR="00887F72" w:rsidRPr="00764F89">
        <w:rPr>
          <w:rFonts w:ascii="Arial Narrow" w:hAnsi="Arial Narrow"/>
          <w:sz w:val="22"/>
          <w:szCs w:val="22"/>
        </w:rPr>
        <w:t xml:space="preserve">trauenswürdigkeit und Loyalität gegenüber der evangelischen Kirche </w:t>
      </w:r>
    </w:p>
    <w:p w14:paraId="72E38FE6" w14:textId="77777777" w:rsidR="00F246D6" w:rsidRPr="00764F89" w:rsidRDefault="005B3098" w:rsidP="00764F89">
      <w:pPr>
        <w:pStyle w:val="Listenabsatz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t>z</w:t>
      </w:r>
      <w:r w:rsidR="00F246D6" w:rsidRPr="00764F89">
        <w:rPr>
          <w:rFonts w:ascii="Arial Narrow" w:hAnsi="Arial Narrow"/>
          <w:sz w:val="22"/>
          <w:szCs w:val="22"/>
        </w:rPr>
        <w:t xml:space="preserve">eitlich </w:t>
      </w:r>
      <w:r w:rsidRPr="00764F89">
        <w:rPr>
          <w:rFonts w:ascii="Arial Narrow" w:hAnsi="Arial Narrow"/>
          <w:sz w:val="22"/>
          <w:szCs w:val="22"/>
        </w:rPr>
        <w:t xml:space="preserve">flexible Einsatzbereitschaft </w:t>
      </w:r>
    </w:p>
    <w:p w14:paraId="1F145CD3" w14:textId="77777777" w:rsidR="00C65704" w:rsidRPr="00764F89" w:rsidRDefault="00F246D6" w:rsidP="00764F89">
      <w:pPr>
        <w:pStyle w:val="Listenabsatz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t>Fahrerlaubnis und eigenen PKW</w:t>
      </w:r>
    </w:p>
    <w:p w14:paraId="7A9418F4" w14:textId="77777777" w:rsidR="004E7104" w:rsidRDefault="00C65704" w:rsidP="004E7104">
      <w:pPr>
        <w:jc w:val="both"/>
        <w:rPr>
          <w:rFonts w:ascii="Arial Narrow" w:hAnsi="Arial Narrow"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br/>
      </w:r>
    </w:p>
    <w:p w14:paraId="21458967" w14:textId="276F797B" w:rsidR="00764F89" w:rsidRDefault="00C65704" w:rsidP="004E7104">
      <w:pPr>
        <w:jc w:val="both"/>
        <w:rPr>
          <w:rFonts w:ascii="Arial Narrow" w:hAnsi="Arial Narrow"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t xml:space="preserve">Die Vergütung erfolgt nach der Kirchlichen Arbeitsvertragsordnung bei Vorliegen der tariflichen Voraussetzungen in </w:t>
      </w:r>
      <w:r w:rsidRPr="004E7104">
        <w:rPr>
          <w:rFonts w:ascii="Arial Narrow" w:hAnsi="Arial Narrow"/>
          <w:b/>
          <w:bCs/>
          <w:sz w:val="22"/>
          <w:szCs w:val="22"/>
        </w:rPr>
        <w:t xml:space="preserve">EG </w:t>
      </w:r>
      <w:r w:rsidR="00AB4558" w:rsidRPr="004E7104">
        <w:rPr>
          <w:rFonts w:ascii="Arial Narrow" w:hAnsi="Arial Narrow"/>
          <w:b/>
          <w:bCs/>
          <w:sz w:val="22"/>
          <w:szCs w:val="22"/>
        </w:rPr>
        <w:t>8</w:t>
      </w:r>
      <w:r w:rsidR="00764F89" w:rsidRPr="004E7104">
        <w:rPr>
          <w:rFonts w:ascii="Arial Narrow" w:hAnsi="Arial Narrow"/>
          <w:b/>
          <w:bCs/>
          <w:sz w:val="22"/>
          <w:szCs w:val="22"/>
        </w:rPr>
        <w:t>.</w:t>
      </w:r>
      <w:r w:rsidR="00764F89">
        <w:rPr>
          <w:rFonts w:ascii="Arial Narrow" w:hAnsi="Arial Narrow"/>
          <w:sz w:val="22"/>
          <w:szCs w:val="22"/>
        </w:rPr>
        <w:t xml:space="preserve"> </w:t>
      </w:r>
      <w:r w:rsidRPr="00764F89">
        <w:rPr>
          <w:rFonts w:ascii="Arial Narrow" w:hAnsi="Arial Narrow"/>
          <w:sz w:val="22"/>
          <w:szCs w:val="22"/>
        </w:rPr>
        <w:t xml:space="preserve">Es wird auf die in der Evangelischen Kirche in Mitteldeutschland gültige Verordnung zur Regelung der Stellenbesetzungsverfahren privatrechtlicher Anstellungsverhältnisse (StbVO) verwiesen, nachzulesen unter </w:t>
      </w:r>
      <w:hyperlink r:id="rId7" w:tgtFrame="_blank" w:tooltip="Link auf eine externe Seite" w:history="1">
        <w:r w:rsidRPr="00764F89">
          <w:rPr>
            <w:rStyle w:val="Hyperlink"/>
            <w:rFonts w:ascii="Arial Narrow" w:hAnsi="Arial Narrow"/>
            <w:sz w:val="22"/>
            <w:szCs w:val="22"/>
          </w:rPr>
          <w:t>www.kirchenrecht-ekm.de</w:t>
        </w:r>
      </w:hyperlink>
      <w:r w:rsidR="00764F89">
        <w:rPr>
          <w:rFonts w:ascii="Arial Narrow" w:hAnsi="Arial Narrow"/>
          <w:sz w:val="22"/>
          <w:szCs w:val="22"/>
        </w:rPr>
        <w:t xml:space="preserve"> (ON 715).</w:t>
      </w:r>
    </w:p>
    <w:p w14:paraId="03B50592" w14:textId="77777777" w:rsidR="00764F89" w:rsidRDefault="00764F89" w:rsidP="004E7104">
      <w:pPr>
        <w:jc w:val="both"/>
        <w:rPr>
          <w:rFonts w:ascii="Arial Narrow" w:hAnsi="Arial Narrow"/>
          <w:sz w:val="22"/>
          <w:szCs w:val="22"/>
        </w:rPr>
      </w:pPr>
    </w:p>
    <w:p w14:paraId="3A749A48" w14:textId="7B0821CA" w:rsidR="00AB4558" w:rsidRDefault="00C65704" w:rsidP="004E7104">
      <w:pPr>
        <w:jc w:val="both"/>
        <w:rPr>
          <w:rFonts w:ascii="Arial Narrow" w:hAnsi="Arial Narrow"/>
          <w:b/>
          <w:sz w:val="22"/>
          <w:szCs w:val="22"/>
        </w:rPr>
      </w:pPr>
      <w:r w:rsidRPr="004E7104">
        <w:rPr>
          <w:rFonts w:ascii="Arial Narrow" w:hAnsi="Arial Narrow"/>
          <w:b/>
          <w:bCs/>
          <w:sz w:val="22"/>
          <w:szCs w:val="22"/>
        </w:rPr>
        <w:t>Ihre Bewerbung</w:t>
      </w:r>
      <w:r w:rsidRPr="003A3648">
        <w:rPr>
          <w:rFonts w:ascii="Arial Narrow" w:hAnsi="Arial Narrow"/>
          <w:sz w:val="22"/>
          <w:szCs w:val="22"/>
        </w:rPr>
        <w:t xml:space="preserve"> mit den üblichen Unterlagen </w:t>
      </w:r>
      <w:r w:rsidR="00F246D6" w:rsidRPr="003A3648">
        <w:rPr>
          <w:rFonts w:ascii="Arial Narrow" w:hAnsi="Arial Narrow"/>
          <w:sz w:val="22"/>
          <w:szCs w:val="22"/>
        </w:rPr>
        <w:t>w</w:t>
      </w:r>
      <w:r w:rsidR="00AB4558" w:rsidRPr="003A3648">
        <w:rPr>
          <w:rFonts w:ascii="Arial Narrow" w:hAnsi="Arial Narrow"/>
          <w:sz w:val="22"/>
          <w:szCs w:val="22"/>
        </w:rPr>
        <w:t>i</w:t>
      </w:r>
      <w:r w:rsidR="00F246D6" w:rsidRPr="003A3648">
        <w:rPr>
          <w:rFonts w:ascii="Arial Narrow" w:hAnsi="Arial Narrow"/>
          <w:sz w:val="22"/>
          <w:szCs w:val="22"/>
        </w:rPr>
        <w:t xml:space="preserve">rd bis zum </w:t>
      </w:r>
      <w:r w:rsidR="003A3648" w:rsidRPr="003A3648">
        <w:rPr>
          <w:rFonts w:ascii="Arial Narrow" w:hAnsi="Arial Narrow"/>
          <w:b/>
          <w:sz w:val="22"/>
          <w:szCs w:val="22"/>
        </w:rPr>
        <w:t>30.11.</w:t>
      </w:r>
      <w:r w:rsidRPr="003A3648">
        <w:rPr>
          <w:rFonts w:ascii="Arial Narrow" w:hAnsi="Arial Narrow"/>
          <w:b/>
          <w:sz w:val="22"/>
          <w:szCs w:val="22"/>
        </w:rPr>
        <w:t>20</w:t>
      </w:r>
      <w:r w:rsidR="00AB4558" w:rsidRPr="003A3648">
        <w:rPr>
          <w:rFonts w:ascii="Arial Narrow" w:hAnsi="Arial Narrow"/>
          <w:b/>
          <w:sz w:val="22"/>
          <w:szCs w:val="22"/>
        </w:rPr>
        <w:t>25</w:t>
      </w:r>
      <w:r w:rsidRPr="003A3648">
        <w:rPr>
          <w:rFonts w:ascii="Arial Narrow" w:hAnsi="Arial Narrow"/>
          <w:sz w:val="22"/>
          <w:szCs w:val="22"/>
        </w:rPr>
        <w:t xml:space="preserve"> (Datum des Poststempels</w:t>
      </w:r>
      <w:r w:rsidR="006B5A57" w:rsidRPr="003A3648">
        <w:rPr>
          <w:rFonts w:ascii="Arial Narrow" w:hAnsi="Arial Narrow"/>
          <w:sz w:val="22"/>
          <w:szCs w:val="22"/>
        </w:rPr>
        <w:t xml:space="preserve"> bzw. Emaileingangs</w:t>
      </w:r>
      <w:r w:rsidRPr="003A3648">
        <w:rPr>
          <w:rFonts w:ascii="Arial Narrow" w:hAnsi="Arial Narrow"/>
          <w:sz w:val="22"/>
          <w:szCs w:val="22"/>
        </w:rPr>
        <w:t xml:space="preserve">) per E-Mail an </w:t>
      </w:r>
      <w:hyperlink r:id="rId8" w:history="1">
        <w:r w:rsidR="006B5A57" w:rsidRPr="003A3648">
          <w:rPr>
            <w:rStyle w:val="Hyperlink"/>
            <w:rFonts w:ascii="Arial Narrow" w:hAnsi="Arial Narrow"/>
            <w:sz w:val="22"/>
            <w:szCs w:val="22"/>
          </w:rPr>
          <w:t>tanja.pilger-janssen@ekmd.de</w:t>
        </w:r>
      </w:hyperlink>
      <w:r w:rsidR="006B5A57" w:rsidRPr="003A3648">
        <w:rPr>
          <w:rFonts w:ascii="Arial Narrow" w:hAnsi="Arial Narrow"/>
          <w:sz w:val="22"/>
          <w:szCs w:val="22"/>
        </w:rPr>
        <w:t xml:space="preserve"> </w:t>
      </w:r>
      <w:r w:rsidRPr="003A3648">
        <w:rPr>
          <w:rFonts w:ascii="Arial Narrow" w:hAnsi="Arial Narrow"/>
          <w:sz w:val="22"/>
          <w:szCs w:val="22"/>
        </w:rPr>
        <w:t>oder schriftlich an</w:t>
      </w:r>
      <w:r w:rsidRPr="00764F89">
        <w:rPr>
          <w:rFonts w:ascii="Arial Narrow" w:hAnsi="Arial Narrow"/>
          <w:sz w:val="22"/>
          <w:szCs w:val="22"/>
        </w:rPr>
        <w:t xml:space="preserve"> </w:t>
      </w:r>
      <w:r w:rsidRPr="00764F89">
        <w:rPr>
          <w:rFonts w:ascii="Arial Narrow" w:hAnsi="Arial Narrow"/>
          <w:sz w:val="22"/>
          <w:szCs w:val="22"/>
        </w:rPr>
        <w:br/>
      </w:r>
    </w:p>
    <w:p w14:paraId="7B595630" w14:textId="77777777" w:rsidR="00AB4558" w:rsidRPr="00AB4558" w:rsidRDefault="00AB4558" w:rsidP="00AB4558">
      <w:pPr>
        <w:rPr>
          <w:rFonts w:ascii="Arial Narrow" w:hAnsi="Arial Narrow"/>
          <w:b/>
          <w:sz w:val="22"/>
          <w:szCs w:val="22"/>
        </w:rPr>
      </w:pPr>
      <w:r w:rsidRPr="00AB4558">
        <w:rPr>
          <w:rFonts w:ascii="Arial Narrow" w:hAnsi="Arial Narrow"/>
          <w:b/>
          <w:sz w:val="22"/>
          <w:szCs w:val="22"/>
        </w:rPr>
        <w:t>Evangelischer Kirchenkreis Merseburg</w:t>
      </w:r>
    </w:p>
    <w:p w14:paraId="2D4C72A3" w14:textId="77777777" w:rsidR="00AB4558" w:rsidRPr="00AB4558" w:rsidRDefault="00AB4558" w:rsidP="00AB4558">
      <w:pPr>
        <w:rPr>
          <w:rFonts w:ascii="Arial Narrow" w:hAnsi="Arial Narrow"/>
          <w:b/>
          <w:sz w:val="22"/>
          <w:szCs w:val="22"/>
        </w:rPr>
      </w:pPr>
      <w:r w:rsidRPr="00AB4558">
        <w:rPr>
          <w:rFonts w:ascii="Arial Narrow" w:hAnsi="Arial Narrow"/>
          <w:b/>
          <w:sz w:val="22"/>
          <w:szCs w:val="22"/>
        </w:rPr>
        <w:t>Domstraße 6</w:t>
      </w:r>
    </w:p>
    <w:p w14:paraId="68D6B326" w14:textId="77777777" w:rsidR="00AB4558" w:rsidRPr="00AB4558" w:rsidRDefault="00AB4558" w:rsidP="00AB4558">
      <w:pPr>
        <w:rPr>
          <w:rFonts w:ascii="Arial Narrow" w:hAnsi="Arial Narrow"/>
          <w:b/>
          <w:sz w:val="22"/>
          <w:szCs w:val="22"/>
        </w:rPr>
      </w:pPr>
      <w:r w:rsidRPr="00AB4558">
        <w:rPr>
          <w:rFonts w:ascii="Arial Narrow" w:hAnsi="Arial Narrow"/>
          <w:b/>
          <w:sz w:val="22"/>
          <w:szCs w:val="22"/>
        </w:rPr>
        <w:t>06217 Merseburg</w:t>
      </w:r>
    </w:p>
    <w:p w14:paraId="7AAC809E" w14:textId="77777777" w:rsidR="00AB4558" w:rsidRDefault="00AB4558" w:rsidP="00764F89">
      <w:pPr>
        <w:rPr>
          <w:rFonts w:ascii="Arial Narrow" w:hAnsi="Arial Narrow"/>
          <w:b/>
          <w:sz w:val="22"/>
          <w:szCs w:val="22"/>
        </w:rPr>
      </w:pPr>
    </w:p>
    <w:p w14:paraId="61D44231" w14:textId="25271605" w:rsidR="00AB4558" w:rsidRDefault="006B5A57" w:rsidP="00764F89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</w:t>
      </w:r>
      <w:r w:rsidRPr="006B5A57">
        <w:rPr>
          <w:rFonts w:ascii="Arial Narrow" w:hAnsi="Arial Narrow"/>
          <w:bCs/>
          <w:sz w:val="22"/>
          <w:szCs w:val="22"/>
        </w:rPr>
        <w:t>der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6B5A57">
        <w:rPr>
          <w:rFonts w:ascii="Arial Narrow" w:hAnsi="Arial Narrow"/>
          <w:bCs/>
          <w:sz w:val="22"/>
          <w:szCs w:val="22"/>
        </w:rPr>
        <w:t>an:</w:t>
      </w:r>
    </w:p>
    <w:p w14:paraId="65078BEF" w14:textId="77777777" w:rsidR="00AB4558" w:rsidRDefault="00AB4558" w:rsidP="00764F89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Superintendentur</w:t>
      </w:r>
    </w:p>
    <w:p w14:paraId="76C6EEF2" w14:textId="7C7793EB" w:rsidR="00AB4558" w:rsidRDefault="00AB4558" w:rsidP="00764F89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Ev. Kirchenkreis Naumburg-Zeitz</w:t>
      </w:r>
    </w:p>
    <w:p w14:paraId="52A35AA6" w14:textId="0848F6D8" w:rsidR="00764F89" w:rsidRPr="00764F89" w:rsidRDefault="00C65704" w:rsidP="00764F89">
      <w:pPr>
        <w:rPr>
          <w:rFonts w:ascii="Arial Narrow" w:hAnsi="Arial Narrow"/>
          <w:b/>
          <w:sz w:val="22"/>
          <w:szCs w:val="22"/>
        </w:rPr>
      </w:pPr>
      <w:r w:rsidRPr="00764F89">
        <w:rPr>
          <w:rFonts w:ascii="Arial Narrow" w:hAnsi="Arial Narrow"/>
          <w:b/>
          <w:sz w:val="22"/>
          <w:szCs w:val="22"/>
        </w:rPr>
        <w:t>Othmarsplatz 10</w:t>
      </w:r>
      <w:r w:rsidRPr="00764F89">
        <w:rPr>
          <w:rFonts w:ascii="Arial Narrow" w:hAnsi="Arial Narrow"/>
          <w:b/>
          <w:sz w:val="22"/>
          <w:szCs w:val="22"/>
        </w:rPr>
        <w:br/>
        <w:t>06618 Naumburg</w:t>
      </w:r>
    </w:p>
    <w:p w14:paraId="5FD97D60" w14:textId="77777777" w:rsidR="00764F89" w:rsidRDefault="00764F89" w:rsidP="00764F89">
      <w:pPr>
        <w:rPr>
          <w:rFonts w:ascii="Arial Narrow" w:hAnsi="Arial Narrow"/>
          <w:sz w:val="22"/>
          <w:szCs w:val="22"/>
        </w:rPr>
      </w:pPr>
    </w:p>
    <w:p w14:paraId="35ABBB5F" w14:textId="77777777" w:rsidR="00C65704" w:rsidRDefault="00C65704" w:rsidP="00764F89">
      <w:pPr>
        <w:rPr>
          <w:rFonts w:ascii="Arial Narrow" w:hAnsi="Arial Narrow"/>
          <w:sz w:val="22"/>
          <w:szCs w:val="22"/>
        </w:rPr>
      </w:pPr>
      <w:r w:rsidRPr="00764F89">
        <w:rPr>
          <w:rFonts w:ascii="Arial Narrow" w:hAnsi="Arial Narrow"/>
          <w:sz w:val="22"/>
          <w:szCs w:val="22"/>
        </w:rPr>
        <w:t>erbeten.</w:t>
      </w:r>
    </w:p>
    <w:p w14:paraId="5BED8658" w14:textId="77777777" w:rsidR="003A3648" w:rsidRDefault="003A3648" w:rsidP="00764F89">
      <w:pPr>
        <w:rPr>
          <w:rFonts w:ascii="Arial Narrow" w:hAnsi="Arial Narrow"/>
          <w:sz w:val="22"/>
          <w:szCs w:val="22"/>
        </w:rPr>
      </w:pPr>
    </w:p>
    <w:p w14:paraId="54CAC437" w14:textId="77777777" w:rsidR="002D4703" w:rsidRDefault="002D4703" w:rsidP="00764F89">
      <w:pPr>
        <w:rPr>
          <w:rFonts w:ascii="Arial Narrow" w:hAnsi="Arial Narrow"/>
          <w:sz w:val="22"/>
          <w:szCs w:val="22"/>
        </w:rPr>
      </w:pPr>
    </w:p>
    <w:p w14:paraId="183FE9C8" w14:textId="6943D90D" w:rsidR="000768A6" w:rsidRDefault="00F246D6" w:rsidP="00764F89">
      <w:pPr>
        <w:rPr>
          <w:rFonts w:ascii="Arial Narrow" w:hAnsi="Arial Narrow"/>
          <w:sz w:val="22"/>
          <w:szCs w:val="22"/>
        </w:rPr>
      </w:pPr>
      <w:r w:rsidRPr="004E7104">
        <w:rPr>
          <w:rFonts w:ascii="Arial Narrow" w:hAnsi="Arial Narrow"/>
          <w:b/>
          <w:bCs/>
          <w:sz w:val="22"/>
          <w:szCs w:val="22"/>
        </w:rPr>
        <w:lastRenderedPageBreak/>
        <w:t>Telefonische Anfragen</w:t>
      </w:r>
      <w:r w:rsidRPr="00764F89">
        <w:rPr>
          <w:rFonts w:ascii="Arial Narrow" w:hAnsi="Arial Narrow"/>
          <w:sz w:val="22"/>
          <w:szCs w:val="22"/>
        </w:rPr>
        <w:t xml:space="preserve"> über: 03445</w:t>
      </w:r>
      <w:r w:rsidR="00AB4558">
        <w:rPr>
          <w:rFonts w:ascii="Arial Narrow" w:hAnsi="Arial Narrow"/>
          <w:sz w:val="22"/>
          <w:szCs w:val="22"/>
        </w:rPr>
        <w:t>-</w:t>
      </w:r>
      <w:r w:rsidRPr="00764F89">
        <w:rPr>
          <w:rFonts w:ascii="Arial Narrow" w:hAnsi="Arial Narrow"/>
          <w:sz w:val="22"/>
          <w:szCs w:val="22"/>
        </w:rPr>
        <w:t>7814983</w:t>
      </w:r>
      <w:r w:rsidR="00AB4558">
        <w:rPr>
          <w:rFonts w:ascii="Arial Narrow" w:hAnsi="Arial Narrow"/>
          <w:sz w:val="22"/>
          <w:szCs w:val="22"/>
        </w:rPr>
        <w:t xml:space="preserve"> oder 03461-33220</w:t>
      </w:r>
    </w:p>
    <w:sectPr w:rsidR="000768A6" w:rsidSect="006B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4DDC" w14:textId="77777777" w:rsidR="002553C1" w:rsidRDefault="002553C1" w:rsidP="00A67426">
      <w:r>
        <w:separator/>
      </w:r>
    </w:p>
  </w:endnote>
  <w:endnote w:type="continuationSeparator" w:id="0">
    <w:p w14:paraId="2840D01E" w14:textId="77777777" w:rsidR="002553C1" w:rsidRDefault="002553C1" w:rsidP="00A6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FEC9" w14:textId="77777777" w:rsidR="00A67426" w:rsidRDefault="00A674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CCE5" w14:textId="77777777" w:rsidR="00A67426" w:rsidRDefault="00A6742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D507" w14:textId="77777777" w:rsidR="00A67426" w:rsidRDefault="00A674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5093D" w14:textId="77777777" w:rsidR="002553C1" w:rsidRDefault="002553C1" w:rsidP="00A67426">
      <w:r>
        <w:separator/>
      </w:r>
    </w:p>
  </w:footnote>
  <w:footnote w:type="continuationSeparator" w:id="0">
    <w:p w14:paraId="1FA83C63" w14:textId="77777777" w:rsidR="002553C1" w:rsidRDefault="002553C1" w:rsidP="00A67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A856" w14:textId="7D685BB9" w:rsidR="00A67426" w:rsidRDefault="00A674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DE66" w14:textId="2793CF28" w:rsidR="00A67426" w:rsidRDefault="00A6742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D5CA" w14:textId="37D18F04" w:rsidR="00A67426" w:rsidRDefault="00A674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C5081E"/>
    <w:multiLevelType w:val="multilevel"/>
    <w:tmpl w:val="4E62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E2ED3"/>
    <w:multiLevelType w:val="hybridMultilevel"/>
    <w:tmpl w:val="3774D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4274F"/>
    <w:multiLevelType w:val="multilevel"/>
    <w:tmpl w:val="8FDC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7110B"/>
    <w:multiLevelType w:val="hybridMultilevel"/>
    <w:tmpl w:val="09E4C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D5F63"/>
    <w:multiLevelType w:val="hybridMultilevel"/>
    <w:tmpl w:val="32D80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E773E"/>
    <w:multiLevelType w:val="multilevel"/>
    <w:tmpl w:val="A4F6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714270">
    <w:abstractNumId w:val="0"/>
  </w:num>
  <w:num w:numId="2" w16cid:durableId="299579321">
    <w:abstractNumId w:val="1"/>
  </w:num>
  <w:num w:numId="3" w16cid:durableId="1042899820">
    <w:abstractNumId w:val="2"/>
  </w:num>
  <w:num w:numId="4" w16cid:durableId="1633708995">
    <w:abstractNumId w:val="3"/>
  </w:num>
  <w:num w:numId="5" w16cid:durableId="1273198719">
    <w:abstractNumId w:val="9"/>
  </w:num>
  <w:num w:numId="6" w16cid:durableId="1911965629">
    <w:abstractNumId w:val="6"/>
  </w:num>
  <w:num w:numId="7" w16cid:durableId="1038242411">
    <w:abstractNumId w:val="4"/>
  </w:num>
  <w:num w:numId="8" w16cid:durableId="203442634">
    <w:abstractNumId w:val="8"/>
  </w:num>
  <w:num w:numId="9" w16cid:durableId="1576697536">
    <w:abstractNumId w:val="7"/>
  </w:num>
  <w:num w:numId="10" w16cid:durableId="331763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559"/>
    <w:rsid w:val="000115A3"/>
    <w:rsid w:val="000768A6"/>
    <w:rsid w:val="000B627B"/>
    <w:rsid w:val="001756F6"/>
    <w:rsid w:val="001F1F51"/>
    <w:rsid w:val="002553C1"/>
    <w:rsid w:val="0029647C"/>
    <w:rsid w:val="002D4703"/>
    <w:rsid w:val="003731C0"/>
    <w:rsid w:val="003743BE"/>
    <w:rsid w:val="003A3648"/>
    <w:rsid w:val="003D76F9"/>
    <w:rsid w:val="004E643A"/>
    <w:rsid w:val="004E7104"/>
    <w:rsid w:val="005263F0"/>
    <w:rsid w:val="005B3098"/>
    <w:rsid w:val="0064457E"/>
    <w:rsid w:val="006B5A57"/>
    <w:rsid w:val="006C0DFE"/>
    <w:rsid w:val="006F0BAC"/>
    <w:rsid w:val="00737559"/>
    <w:rsid w:val="00764F89"/>
    <w:rsid w:val="007A7E11"/>
    <w:rsid w:val="008117B0"/>
    <w:rsid w:val="008329D5"/>
    <w:rsid w:val="00887F72"/>
    <w:rsid w:val="008D3F36"/>
    <w:rsid w:val="009337E0"/>
    <w:rsid w:val="00951C67"/>
    <w:rsid w:val="0099479A"/>
    <w:rsid w:val="009C161B"/>
    <w:rsid w:val="009E7364"/>
    <w:rsid w:val="00A652AF"/>
    <w:rsid w:val="00A65509"/>
    <w:rsid w:val="00A66503"/>
    <w:rsid w:val="00A67426"/>
    <w:rsid w:val="00A92758"/>
    <w:rsid w:val="00AB4558"/>
    <w:rsid w:val="00AD0C9C"/>
    <w:rsid w:val="00B65EC9"/>
    <w:rsid w:val="00C65704"/>
    <w:rsid w:val="00CF16C6"/>
    <w:rsid w:val="00D67CE9"/>
    <w:rsid w:val="00DD2548"/>
    <w:rsid w:val="00E3097D"/>
    <w:rsid w:val="00EF38C4"/>
    <w:rsid w:val="00F13302"/>
    <w:rsid w:val="00F246D6"/>
    <w:rsid w:val="00F84023"/>
    <w:rsid w:val="00FE09F1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CA4B62"/>
  <w15:docId w15:val="{ED3D513E-566F-445A-BC98-314FFB13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Cambria" w:eastAsia="MS Mincho" w:hAnsi="Cambria" w:cs="Cambria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Absatzstandardschriftart">
    <w:name w:val="Absatzstandardschriftart"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570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5704"/>
    <w:rPr>
      <w:rFonts w:ascii="Segoe UI" w:eastAsia="MS Mincho" w:hAnsi="Segoe UI" w:cs="Segoe UI"/>
      <w:sz w:val="18"/>
      <w:szCs w:val="18"/>
      <w:lang w:eastAsia="ar-SA"/>
    </w:rPr>
  </w:style>
  <w:style w:type="paragraph" w:styleId="StandardWeb">
    <w:name w:val="Normal (Web)"/>
    <w:basedOn w:val="Standard"/>
    <w:uiPriority w:val="99"/>
    <w:semiHidden/>
    <w:unhideWhenUsed/>
    <w:rsid w:val="00C6570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C65704"/>
    <w:rPr>
      <w:b/>
      <w:bCs/>
    </w:rPr>
  </w:style>
  <w:style w:type="paragraph" w:styleId="Listenabsatz">
    <w:name w:val="List Paragraph"/>
    <w:basedOn w:val="Standard"/>
    <w:uiPriority w:val="34"/>
    <w:qFormat/>
    <w:rsid w:val="00764F8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674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7426"/>
    <w:rPr>
      <w:rFonts w:ascii="Cambria" w:eastAsia="MS Mincho" w:hAnsi="Cambria" w:cs="Cambria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674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67426"/>
    <w:rPr>
      <w:rFonts w:ascii="Cambria" w:eastAsia="MS Mincho" w:hAnsi="Cambria" w:cs="Cambria"/>
      <w:sz w:val="24"/>
      <w:szCs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5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ja.pilger-janssen@ekmd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kirchenrecht-ekm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KKA Naumburg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Keilholz</dc:creator>
  <cp:lastModifiedBy>Kümmerling, Yvonne</cp:lastModifiedBy>
  <cp:revision>5</cp:revision>
  <cp:lastPrinted>2018-10-01T12:43:00Z</cp:lastPrinted>
  <dcterms:created xsi:type="dcterms:W3CDTF">2025-09-22T09:00:00Z</dcterms:created>
  <dcterms:modified xsi:type="dcterms:W3CDTF">2025-09-22T09:29:00Z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2025-09-04T11:18:44Z</vt:lpwstr>
  </property>
  <property fmtid="{D5CDD505-2E9C-101B-9397-08002B2CF9AE}" pid="4" name="MSIP_Label_3ba795ab-15c1-4914-8920-a78e51f91a87_Method">
    <vt:lpwstr>Standard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2800e067-e81a-4407-895d-f4aae801d210</vt:lpwstr>
  </property>
  <property fmtid="{D5CDD505-2E9C-101B-9397-08002B2CF9AE}" pid="8" name="MSIP_Label_3ba795ab-15c1-4914-8920-a78e51f91a87_ContentBits">
    <vt:lpwstr>0</vt:lpwstr>
  </property>
  <property fmtid="{D5CDD505-2E9C-101B-9397-08002B2CF9AE}" pid="9" name="MSIP_Label_3ba795ab-15c1-4914-8920-a78e51f91a87_Tag">
    <vt:lpwstr>10, 3, 0, 1</vt:lpwstr>
  </property>
</Properties>
</file>